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1304567" w:displacedByCustomXml="next"/>
    <w:sdt>
      <w:sdtPr>
        <w:id w:val="579487450"/>
        <w:docPartObj>
          <w:docPartGallery w:val="Cover Pages"/>
          <w:docPartUnique/>
        </w:docPartObj>
      </w:sdtPr>
      <w:sdtEndPr/>
      <w:sdtContent>
        <w:p w14:paraId="4909864C" w14:textId="77777777" w:rsidR="008B2574" w:rsidRDefault="008B2574"/>
        <w:p w14:paraId="0D71DA85" w14:textId="77777777" w:rsidR="008B2574" w:rsidRDefault="006E787E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07392" behindDoc="0" locked="0" layoutInCell="1" allowOverlap="1" wp14:anchorId="695A4BEF" wp14:editId="482002FD">
                    <wp:simplePos x="0" y="0"/>
                    <wp:positionH relativeFrom="column">
                      <wp:posOffset>213360</wp:posOffset>
                    </wp:positionH>
                    <wp:positionV relativeFrom="paragraph">
                      <wp:posOffset>5273040</wp:posOffset>
                    </wp:positionV>
                    <wp:extent cx="6787515" cy="1280160"/>
                    <wp:effectExtent l="0" t="0" r="0" b="0"/>
                    <wp:wrapSquare wrapText="bothSides"/>
                    <wp:docPr id="2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7515" cy="1280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86F2F5" w14:textId="77777777" w:rsidR="009258FC" w:rsidRDefault="009258FC" w:rsidP="006E787E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</w:p>
                              <w:p w14:paraId="4E237094" w14:textId="77777777" w:rsidR="009258FC" w:rsidRDefault="009258FC" w:rsidP="006E787E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</w:p>
                              <w:p w14:paraId="40A2B3DC" w14:textId="77777777" w:rsidR="009E52CB" w:rsidRPr="006E787E" w:rsidRDefault="009258FC" w:rsidP="00B81C0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8"/>
                                  </w:rPr>
                                  <w:t xml:space="preserve">Additional documents: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5A4BE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6.8pt;margin-top:415.2pt;width:534.45pt;height:100.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" stroked="f">
                    <v:textbox>
                      <w:txbxContent>
                        <w:p w14:paraId="4286F2F5" w14:textId="77777777" w:rsidR="009258FC" w:rsidRDefault="009258FC" w:rsidP="006E787E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</w:rPr>
                          </w:pPr>
                        </w:p>
                        <w:p w14:paraId="4E237094" w14:textId="77777777" w:rsidR="009258FC" w:rsidRDefault="009258FC" w:rsidP="006E787E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</w:rPr>
                          </w:pPr>
                        </w:p>
                        <w:p w14:paraId="40A2B3DC" w14:textId="77777777" w:rsidR="009E52CB" w:rsidRPr="006E787E" w:rsidRDefault="009258FC" w:rsidP="00B81C0C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8"/>
                            </w:rPr>
                            <w:t xml:space="preserve">Additional documents: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0F1F84B9" wp14:editId="47335465">
                    <wp:simplePos x="0" y="0"/>
                    <wp:positionH relativeFrom="column">
                      <wp:posOffset>373426</wp:posOffset>
                    </wp:positionH>
                    <wp:positionV relativeFrom="paragraph">
                      <wp:posOffset>6625991</wp:posOffset>
                    </wp:positionV>
                    <wp:extent cx="3225559" cy="48047"/>
                    <wp:effectExtent l="0" t="0" r="0" b="9525"/>
                    <wp:wrapTight wrapText="bothSides">
                      <wp:wrapPolygon edited="0">
                        <wp:start x="0" y="0"/>
                        <wp:lineTo x="0" y="17280"/>
                        <wp:lineTo x="21434" y="17280"/>
                        <wp:lineTo x="21434" y="0"/>
                        <wp:lineTo x="0" y="0"/>
                      </wp:wrapPolygon>
                    </wp:wrapTight>
                    <wp:docPr id="18" name="Rectangl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25559" cy="48047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08760B" w14:textId="77777777" w:rsidR="009258FC" w:rsidRDefault="009258F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F1F84B9" id="Rectangle 18" o:spid="_x0000_s1027" style="position:absolute;margin-left:29.4pt;margin-top:521.75pt;width:254pt;height:3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" fillcolor="#17406d [3204]" stroked="f" strokeweight="1pt">
                    <v:textbox>
                      <w:txbxContent>
                        <w:p w14:paraId="3108760B" w14:textId="77777777" w:rsidR="009258FC" w:rsidRDefault="009258F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Cs w:val="28"/>
                            </w:rPr>
                          </w:pPr>
                        </w:p>
                      </w:txbxContent>
                    </v:textbox>
                    <w10:wrap type="tight"/>
                  </v:rect>
                </w:pict>
              </mc:Fallback>
            </mc:AlternateContent>
          </w:r>
          <w:r w:rsidR="008B257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99200" behindDoc="1" locked="0" layoutInCell="1" allowOverlap="1" wp14:anchorId="17398075" wp14:editId="1401D336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349250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5A8180CA" w14:textId="77777777" w:rsidR="009258FC" w:rsidRDefault="00FF10F9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9258FC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St Paul’s Peel CE Primary School: </w:t>
                                      </w:r>
                                      <w:r w:rsidR="00AE75C9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Physical Education (PE) </w:t>
                                      </w:r>
                                      <w:r w:rsidR="009258FC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Curriculum Overview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17398075" id="Group 125" o:spid="_x0000_s1028" style="position:absolute;margin-left:0;margin-top:0;width:540pt;height:556.55pt;z-index:-251617280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">
                    <o:lock v:ext="edit" aspectratio="t"/>
                    <v:shape id="Freeform 10" o:spid="_x0000_s1029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1b4c82 [2994]" stroked="f">
                      <v:fill color2="#0e2744 [2018]" rotate="t" colors="0 #445e8c;.5 #24487a;1 #09325f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5A8180CA" w14:textId="77777777" w:rsidR="009258FC" w:rsidRDefault="00FF10F9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258FC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St Paul’s Peel CE Primary School: </w:t>
                                </w:r>
                                <w:r w:rsidR="00AE75C9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Physical Education (PE) </w:t>
                                </w:r>
                                <w:r w:rsidR="009258FC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Curriculum Overview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30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8B257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251075C4" wp14:editId="0382AE0F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Text Box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5E5EAA" w14:textId="77777777" w:rsidR="009258FC" w:rsidRDefault="009258FC">
                                <w:pPr>
                                  <w:pStyle w:val="NoSpacing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1075C4" id="Text Box 128" o:spid="_x0000_s1031" type="#_x0000_t202" style="position:absolute;margin-left:0;margin-top:0;width:453pt;height:11.5pt;z-index:251702272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" filled="f" stroked="f" strokeweight=".5pt">
                    <v:textbox style="mso-fit-shape-to-text:t" inset="1in,0,86.4pt,0">
                      <w:txbxContent>
                        <w:p w14:paraId="0E5E5EAA" w14:textId="77777777" w:rsidR="009258FC" w:rsidRDefault="009258FC">
                          <w:pPr>
                            <w:pStyle w:val="NoSpacing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8B257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1248" behindDoc="0" locked="0" layoutInCell="1" allowOverlap="1" wp14:anchorId="475C1E5C" wp14:editId="3405900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6139815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7406D" w:themeColor="accent1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145292945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7092304" w14:textId="77777777" w:rsidR="009258FC" w:rsidRDefault="009258FC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17406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7406D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7CCA62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4911396" w14:textId="40D64FB0" w:rsidR="009258FC" w:rsidRDefault="00F94C7D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7CCA62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7CCA62" w:themeColor="accent5"/>
                                        <w:sz w:val="24"/>
                                        <w:szCs w:val="24"/>
                                      </w:rPr>
                                      <w:t>Caroline Aspden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5C1E5C" id="Text Box 129" o:spid="_x0000_s1032" type="#_x0000_t202" style="position:absolute;margin-left:0;margin-top:0;width:453pt;height:38.15pt;z-index:251701248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17406D" w:themeColor="accent1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145292945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7092304" w14:textId="77777777" w:rsidR="009258FC" w:rsidRDefault="009258FC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17406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7406D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7CCA62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4911396" w14:textId="40D64FB0" w:rsidR="009258FC" w:rsidRDefault="00F94C7D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7CCA62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7CCA62" w:themeColor="accent5"/>
                                  <w:sz w:val="24"/>
                                  <w:szCs w:val="24"/>
                                </w:rPr>
                                <w:t>Caroline Aspden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B257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5472555F" wp14:editId="414203A4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A5CBF8" w14:textId="77777777" w:rsidR="009258FC" w:rsidRPr="008B2574" w:rsidRDefault="009258FC" w:rsidP="008B257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24"/>
                                  </w:rPr>
                                </w:pPr>
                                <w:r w:rsidRPr="008B2574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24"/>
                                  </w:rPr>
                                  <w:t>202</w:t>
                                </w:r>
                                <w:r w:rsidR="00701863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24"/>
                                  </w:rPr>
                                  <w:t>4</w:t>
                                </w:r>
                                <w:r w:rsidRPr="008B2574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24"/>
                                  </w:rPr>
                                  <w:t>/2</w:t>
                                </w:r>
                                <w:r w:rsidR="00701863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472555F" id="Rectangle 130" o:spid="_x0000_s1033" style="position:absolute;margin-left:-4.4pt;margin-top:0;width:46.8pt;height:77.75pt;z-index:25170022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qYahQ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" fillcolor="#17406d [3204]" stroked="f" strokeweight="1pt">
                    <o:lock v:ext="edit" aspectratio="t"/>
                    <v:textbox inset="3.6pt,,3.6pt">
                      <w:txbxContent>
                        <w:p w14:paraId="07A5CBF8" w14:textId="77777777" w:rsidR="009258FC" w:rsidRPr="008B2574" w:rsidRDefault="009258FC" w:rsidP="008B2574">
                          <w:pPr>
                            <w:pStyle w:val="NoSpacing"/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24"/>
                            </w:rPr>
                          </w:pPr>
                          <w:r w:rsidRPr="008B2574">
                            <w:rPr>
                              <w:b/>
                              <w:color w:val="FFFFFF" w:themeColor="background1"/>
                              <w:sz w:val="44"/>
                              <w:szCs w:val="24"/>
                            </w:rPr>
                            <w:t>202</w:t>
                          </w:r>
                          <w:r w:rsidR="00701863">
                            <w:rPr>
                              <w:b/>
                              <w:color w:val="FFFFFF" w:themeColor="background1"/>
                              <w:sz w:val="44"/>
                              <w:szCs w:val="24"/>
                            </w:rPr>
                            <w:t>4</w:t>
                          </w:r>
                          <w:r w:rsidRPr="008B2574">
                            <w:rPr>
                              <w:b/>
                              <w:color w:val="FFFFFF" w:themeColor="background1"/>
                              <w:sz w:val="44"/>
                              <w:szCs w:val="24"/>
                            </w:rPr>
                            <w:t>/2</w:t>
                          </w:r>
                          <w:r w:rsidR="00701863">
                            <w:rPr>
                              <w:b/>
                              <w:color w:val="FFFFFF" w:themeColor="background1"/>
                              <w:sz w:val="4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8B2574">
            <w:br w:type="page"/>
          </w:r>
        </w:p>
      </w:sdtContent>
    </w:sdt>
    <w:p w14:paraId="63D8C9AD" w14:textId="34813D85" w:rsidR="00411CAB" w:rsidRDefault="00C260D5" w:rsidP="00411CAB"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C6C19C" wp14:editId="625007E2">
                <wp:simplePos x="0" y="0"/>
                <wp:positionH relativeFrom="margin">
                  <wp:align>left</wp:align>
                </wp:positionH>
                <wp:positionV relativeFrom="paragraph">
                  <wp:posOffset>467360</wp:posOffset>
                </wp:positionV>
                <wp:extent cx="7791450" cy="868680"/>
                <wp:effectExtent l="0" t="0" r="1905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2410F" w14:textId="5807AD2F" w:rsidR="00E0209B" w:rsidRPr="00C260D5" w:rsidRDefault="00E0209B" w:rsidP="00C260D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Physical Education</w:t>
                            </w:r>
                            <w:r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gives pupils the opportunity to develop a range of skills. It</w:t>
                            </w:r>
                            <w:r w:rsidR="00C260D5"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60D5"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provide</w:t>
                            </w:r>
                            <w:r w:rsidR="00C260D5"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C260D5"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opportunities for pupils to become physically confident in a way which supports their health and fitness. </w:t>
                            </w:r>
                            <w:r w:rsidR="00C260D5"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It allows for o</w:t>
                            </w:r>
                            <w:r w:rsidR="00C260D5"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pportunities to compete in sport and other activities</w:t>
                            </w:r>
                            <w:r w:rsidR="00C260D5"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C260D5"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build character and help to embed values such as fairness and </w:t>
                            </w:r>
                            <w:r w:rsidR="00C260D5"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respect. At</w:t>
                            </w:r>
                            <w:r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St Paul’s Peel CE Primary School, we use the </w:t>
                            </w:r>
                            <w:r w:rsidR="00C260D5"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Beyond the Physical</w:t>
                            </w:r>
                            <w:r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Scheme of learning to support teaching and learnin</w:t>
                            </w:r>
                            <w:r w:rsidR="00C260D5"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</w:t>
                            </w:r>
                            <w:r w:rsidRPr="00C260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 The scheme provides a clear progression of learning through EYFS, Key Stage 1 and Key Stage 2, in-built subject specific CPD to support staff teaching of the content and a range of opportunities to truly embed and secure the knowledge, skills and understanding pupils acquire through their primary learning journey within this subject.</w:t>
                            </w:r>
                          </w:p>
                          <w:p w14:paraId="19B79216" w14:textId="77777777" w:rsidR="00701863" w:rsidRPr="00C260D5" w:rsidRDefault="00701863" w:rsidP="00C260D5">
                            <w:pPr>
                              <w:jc w:val="both"/>
                              <w:rPr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C19C" id="Text Box 3" o:spid="_x0000_s1034" type="#_x0000_t202" style="position:absolute;margin-left:0;margin-top:36.8pt;width:613.5pt;height:68.4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" fillcolor="white [3201]" strokeweight=".5pt">
                <v:textbox>
                  <w:txbxContent>
                    <w:p w14:paraId="45A2410F" w14:textId="5807AD2F" w:rsidR="00E0209B" w:rsidRPr="00C260D5" w:rsidRDefault="00E0209B" w:rsidP="00C260D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>Physical Education</w:t>
                      </w:r>
                      <w:r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gives pupils the opportunity to develop a range of skills. It</w:t>
                      </w:r>
                      <w:r w:rsidR="00C260D5"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260D5"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>provide</w:t>
                      </w:r>
                      <w:r w:rsidR="00C260D5"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C260D5"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opportunities for pupils to become physically confident in a way which supports their health and fitness. </w:t>
                      </w:r>
                      <w:r w:rsidR="00C260D5"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>It allows for o</w:t>
                      </w:r>
                      <w:r w:rsidR="00C260D5"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>pportunities to compete in sport and other activities</w:t>
                      </w:r>
                      <w:r w:rsidR="00C260D5"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C260D5"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build character and help to embed values such as fairness and </w:t>
                      </w:r>
                      <w:r w:rsidR="00C260D5"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>respect. At</w:t>
                      </w:r>
                      <w:r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St Paul’s Peel CE Primary School, we use the </w:t>
                      </w:r>
                      <w:r w:rsidR="00C260D5"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>Beyond the Physical</w:t>
                      </w:r>
                      <w:r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Scheme of learning to support teaching and learnin</w:t>
                      </w:r>
                      <w:r w:rsidR="00C260D5"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>g</w:t>
                      </w:r>
                      <w:r w:rsidRPr="00C260D5">
                        <w:rPr>
                          <w:rFonts w:ascii="Arial" w:hAnsi="Arial" w:cs="Arial"/>
                          <w:sz w:val="18"/>
                          <w:szCs w:val="18"/>
                        </w:rPr>
                        <w:t>.  The scheme provides a clear progression of learning through EYFS, Key Stage 1 and Key Stage 2, in-built subject specific CPD to support staff teaching of the content and a range of opportunities to truly embed and secure the knowledge, skills and understanding pupils acquire through their primary learning journey within this subject.</w:t>
                      </w:r>
                    </w:p>
                    <w:p w14:paraId="19B79216" w14:textId="77777777" w:rsidR="00701863" w:rsidRPr="00C260D5" w:rsidRDefault="00701863" w:rsidP="00C260D5">
                      <w:pPr>
                        <w:jc w:val="both"/>
                        <w:rPr>
                          <w:sz w:val="22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863" w:rsidRPr="004B138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927429" wp14:editId="52E4E193">
                <wp:simplePos x="0" y="0"/>
                <wp:positionH relativeFrom="margin">
                  <wp:posOffset>330431</wp:posOffset>
                </wp:positionH>
                <wp:positionV relativeFrom="paragraph">
                  <wp:posOffset>13854</wp:posOffset>
                </wp:positionV>
                <wp:extent cx="7231380" cy="1404620"/>
                <wp:effectExtent l="0" t="0" r="2667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1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663E2" w14:textId="77777777" w:rsidR="009258FC" w:rsidRPr="00286003" w:rsidRDefault="009258FC" w:rsidP="007018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LONG TERM PLANNING: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ab/>
                              <w:t>202</w:t>
                            </w:r>
                            <w:r w:rsidR="009450C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/2</w:t>
                            </w:r>
                            <w:r w:rsidR="009450C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5</w:t>
                            </w:r>
                            <w:r w:rsidR="003C6F9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– Cycle </w:t>
                            </w:r>
                            <w:r w:rsidR="0094024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7429" id="_x0000_s1035" type="#_x0000_t202" style="position:absolute;margin-left:26pt;margin-top:1.1pt;width:569.4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" strokecolor="#17406d [3215]">
                <v:textbox style="mso-fit-shape-to-text:t">
                  <w:txbxContent>
                    <w:p w14:paraId="3FA663E2" w14:textId="77777777" w:rsidR="009258FC" w:rsidRPr="00286003" w:rsidRDefault="009258FC" w:rsidP="0070186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LONG TERM PLANNING: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ab/>
                        <w:t>202</w:t>
                      </w:r>
                      <w:r w:rsidR="009450C2">
                        <w:rPr>
                          <w:rFonts w:ascii="Arial" w:hAnsi="Arial" w:cs="Arial"/>
                          <w:b/>
                          <w:sz w:val="32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/2</w:t>
                      </w:r>
                      <w:r w:rsidR="009450C2">
                        <w:rPr>
                          <w:rFonts w:ascii="Arial" w:hAnsi="Arial" w:cs="Arial"/>
                          <w:b/>
                          <w:sz w:val="32"/>
                        </w:rPr>
                        <w:t>5</w:t>
                      </w:r>
                      <w:r w:rsidR="003C6F90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– Cycle </w:t>
                      </w:r>
                      <w:r w:rsidR="00940241">
                        <w:rPr>
                          <w:rFonts w:ascii="Arial" w:hAnsi="Arial" w:cs="Arial"/>
                          <w:b/>
                          <w:sz w:val="32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6663">
        <w:rPr>
          <w:noProof/>
        </w:rPr>
        <w:drawing>
          <wp:anchor distT="0" distB="0" distL="114300" distR="114300" simplePos="0" relativeHeight="251657216" behindDoc="0" locked="0" layoutInCell="1" allowOverlap="1" wp14:anchorId="13C2E7FC" wp14:editId="374A695E">
            <wp:simplePos x="0" y="0"/>
            <wp:positionH relativeFrom="column">
              <wp:posOffset>7894320</wp:posOffset>
            </wp:positionH>
            <wp:positionV relativeFrom="paragraph">
              <wp:posOffset>-2194560</wp:posOffset>
            </wp:positionV>
            <wp:extent cx="1524000" cy="1343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DD5E1" w14:textId="77777777" w:rsidR="00A66B18" w:rsidRDefault="00A66B18" w:rsidP="00411CAB"/>
    <w:p w14:paraId="23C2DF06" w14:textId="77777777" w:rsidR="00286003" w:rsidRDefault="00286003" w:rsidP="00411CAB"/>
    <w:p w14:paraId="05F2AB32" w14:textId="77777777" w:rsidR="00286003" w:rsidRDefault="00286003" w:rsidP="00411CAB"/>
    <w:p w14:paraId="499E519D" w14:textId="77777777" w:rsidR="00286003" w:rsidRDefault="00286003" w:rsidP="00411CAB"/>
    <w:tbl>
      <w:tblPr>
        <w:tblStyle w:val="GridTable5Dark-Accent1"/>
        <w:tblW w:w="1468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56"/>
        <w:gridCol w:w="2256"/>
        <w:gridCol w:w="2256"/>
        <w:gridCol w:w="2250"/>
        <w:gridCol w:w="6"/>
        <w:gridCol w:w="2247"/>
        <w:gridCol w:w="9"/>
        <w:gridCol w:w="2241"/>
        <w:gridCol w:w="28"/>
      </w:tblGrid>
      <w:tr w:rsidR="00701863" w14:paraId="77025E4D" w14:textId="77777777" w:rsidTr="0070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</w:tcPr>
          <w:p w14:paraId="59ADD391" w14:textId="77777777" w:rsidR="00701863" w:rsidRPr="00D6251D" w:rsidRDefault="00701863" w:rsidP="00D6251D">
            <w:pPr>
              <w:ind w:right="0"/>
              <w:jc w:val="center"/>
              <w:rPr>
                <w:rFonts w:ascii="Arial" w:hAnsi="Arial" w:cs="Arial"/>
                <w:bCs w:val="0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20"/>
              </w:rPr>
              <w:t>Age Phase</w:t>
            </w:r>
          </w:p>
        </w:tc>
        <w:tc>
          <w:tcPr>
            <w:tcW w:w="2256" w:type="dxa"/>
          </w:tcPr>
          <w:p w14:paraId="7C9A5237" w14:textId="77777777" w:rsidR="00701863" w:rsidRPr="00D6251D" w:rsidRDefault="00701863" w:rsidP="00701863">
            <w:pPr>
              <w:tabs>
                <w:tab w:val="left" w:pos="1364"/>
              </w:tabs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1</w:t>
            </w:r>
          </w:p>
        </w:tc>
        <w:tc>
          <w:tcPr>
            <w:tcW w:w="2256" w:type="dxa"/>
          </w:tcPr>
          <w:p w14:paraId="47510170" w14:textId="77777777" w:rsidR="00701863" w:rsidRPr="00701863" w:rsidRDefault="00701863" w:rsidP="00701863">
            <w:pPr>
              <w:tabs>
                <w:tab w:val="left" w:pos="1364"/>
              </w:tabs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</w:rPr>
            </w:pPr>
            <w:r w:rsidRPr="00701863">
              <w:rPr>
                <w:rFonts w:ascii="Arial" w:hAnsi="Arial" w:cs="Arial"/>
                <w:bCs w:val="0"/>
                <w:color w:val="FFFFFF" w:themeColor="background1"/>
                <w:sz w:val="20"/>
              </w:rPr>
              <w:t>Autumn 2</w:t>
            </w:r>
          </w:p>
        </w:tc>
        <w:tc>
          <w:tcPr>
            <w:tcW w:w="2256" w:type="dxa"/>
          </w:tcPr>
          <w:p w14:paraId="09B11077" w14:textId="77777777" w:rsidR="00701863" w:rsidRPr="00701863" w:rsidRDefault="00701863" w:rsidP="00701863">
            <w:pPr>
              <w:tabs>
                <w:tab w:val="left" w:pos="1364"/>
              </w:tabs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20"/>
              </w:rPr>
              <w:t>Spring 1</w:t>
            </w:r>
          </w:p>
        </w:tc>
        <w:tc>
          <w:tcPr>
            <w:tcW w:w="2256" w:type="dxa"/>
            <w:gridSpan w:val="2"/>
          </w:tcPr>
          <w:p w14:paraId="68D1527C" w14:textId="77777777" w:rsidR="00701863" w:rsidRPr="00701863" w:rsidRDefault="00701863" w:rsidP="00701863">
            <w:pPr>
              <w:tabs>
                <w:tab w:val="left" w:pos="1364"/>
              </w:tabs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20"/>
              </w:rPr>
              <w:t>Spring 2</w:t>
            </w:r>
          </w:p>
        </w:tc>
        <w:tc>
          <w:tcPr>
            <w:tcW w:w="2256" w:type="dxa"/>
            <w:gridSpan w:val="2"/>
          </w:tcPr>
          <w:p w14:paraId="41565429" w14:textId="77777777" w:rsidR="00701863" w:rsidRPr="00701863" w:rsidRDefault="00701863" w:rsidP="00701863">
            <w:pPr>
              <w:tabs>
                <w:tab w:val="left" w:pos="1364"/>
              </w:tabs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20"/>
              </w:rPr>
              <w:t>Summer 1</w:t>
            </w:r>
          </w:p>
        </w:tc>
        <w:tc>
          <w:tcPr>
            <w:tcW w:w="2269" w:type="dxa"/>
            <w:gridSpan w:val="2"/>
          </w:tcPr>
          <w:p w14:paraId="27E77F10" w14:textId="77777777" w:rsidR="00701863" w:rsidRPr="00D6251D" w:rsidRDefault="00701863" w:rsidP="00701863">
            <w:pPr>
              <w:tabs>
                <w:tab w:val="left" w:pos="1364"/>
              </w:tabs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Summer 2</w:t>
            </w:r>
          </w:p>
        </w:tc>
      </w:tr>
      <w:tr w:rsidR="00D56921" w14:paraId="570C55EA" w14:textId="77777777" w:rsidTr="00F7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shd w:val="clear" w:color="auto" w:fill="2191C9" w:themeFill="background2" w:themeFillShade="80"/>
          </w:tcPr>
          <w:p w14:paraId="30E8B9D8" w14:textId="77777777" w:rsidR="00D56921" w:rsidRDefault="00D56921" w:rsidP="00D6251D">
            <w:pPr>
              <w:ind w:right="0"/>
              <w:jc w:val="center"/>
              <w:rPr>
                <w:rFonts w:ascii="Arial" w:hAnsi="Arial" w:cs="Arial"/>
                <w:bCs w:val="0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20"/>
              </w:rPr>
              <w:t>EYFS</w:t>
            </w:r>
          </w:p>
        </w:tc>
        <w:tc>
          <w:tcPr>
            <w:tcW w:w="2256" w:type="dxa"/>
            <w:shd w:val="clear" w:color="auto" w:fill="FFFF00"/>
          </w:tcPr>
          <w:p w14:paraId="6B2E4F56" w14:textId="77777777" w:rsidR="00D56921" w:rsidRPr="00C260D5" w:rsidRDefault="00D56921" w:rsidP="00701863">
            <w:pPr>
              <w:tabs>
                <w:tab w:val="left" w:pos="1364"/>
              </w:tabs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C260D5">
              <w:rPr>
                <w:rFonts w:ascii="Arial" w:hAnsi="Arial" w:cs="Arial"/>
                <w:color w:val="auto"/>
                <w:sz w:val="20"/>
              </w:rPr>
              <w:t>Developing Gross Motor Skills</w:t>
            </w:r>
          </w:p>
        </w:tc>
        <w:tc>
          <w:tcPr>
            <w:tcW w:w="2256" w:type="dxa"/>
            <w:shd w:val="clear" w:color="auto" w:fill="FFFF00"/>
          </w:tcPr>
          <w:p w14:paraId="6AA67519" w14:textId="77777777" w:rsidR="00D56921" w:rsidRPr="00C260D5" w:rsidRDefault="00D56921" w:rsidP="00701863">
            <w:pPr>
              <w:tabs>
                <w:tab w:val="left" w:pos="1364"/>
              </w:tabs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0"/>
              </w:rPr>
            </w:pPr>
            <w:r w:rsidRPr="00C260D5">
              <w:rPr>
                <w:rFonts w:ascii="Arial" w:hAnsi="Arial" w:cs="Arial"/>
                <w:color w:val="auto"/>
                <w:sz w:val="20"/>
              </w:rPr>
              <w:t>Developing Gross Motor Skills</w:t>
            </w:r>
          </w:p>
        </w:tc>
        <w:tc>
          <w:tcPr>
            <w:tcW w:w="2256" w:type="dxa"/>
            <w:shd w:val="clear" w:color="auto" w:fill="FFFF00"/>
          </w:tcPr>
          <w:p w14:paraId="0EE73ECA" w14:textId="77777777" w:rsidR="00D56921" w:rsidRPr="00C260D5" w:rsidRDefault="005740D0" w:rsidP="00701863">
            <w:pPr>
              <w:tabs>
                <w:tab w:val="left" w:pos="1364"/>
              </w:tabs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0"/>
              </w:rPr>
            </w:pPr>
            <w:r w:rsidRPr="00C260D5">
              <w:rPr>
                <w:rFonts w:ascii="Arial" w:hAnsi="Arial" w:cs="Arial"/>
                <w:bCs/>
                <w:color w:val="auto"/>
                <w:sz w:val="20"/>
              </w:rPr>
              <w:t>Gymnastics/Movement</w:t>
            </w:r>
          </w:p>
        </w:tc>
        <w:tc>
          <w:tcPr>
            <w:tcW w:w="2256" w:type="dxa"/>
            <w:gridSpan w:val="2"/>
            <w:shd w:val="clear" w:color="auto" w:fill="FFFF00"/>
          </w:tcPr>
          <w:p w14:paraId="586084C7" w14:textId="77777777" w:rsidR="00D56921" w:rsidRPr="00C260D5" w:rsidRDefault="005740D0" w:rsidP="00701863">
            <w:pPr>
              <w:tabs>
                <w:tab w:val="left" w:pos="1364"/>
              </w:tabs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0"/>
              </w:rPr>
            </w:pPr>
            <w:r w:rsidRPr="00C260D5">
              <w:rPr>
                <w:rFonts w:ascii="Arial" w:hAnsi="Arial" w:cs="Arial"/>
                <w:bCs/>
                <w:color w:val="auto"/>
                <w:sz w:val="20"/>
              </w:rPr>
              <w:t>Gymnastics/Movement</w:t>
            </w:r>
          </w:p>
        </w:tc>
        <w:tc>
          <w:tcPr>
            <w:tcW w:w="2256" w:type="dxa"/>
            <w:gridSpan w:val="2"/>
            <w:shd w:val="clear" w:color="auto" w:fill="FFFF00"/>
          </w:tcPr>
          <w:p w14:paraId="09D2A561" w14:textId="77777777" w:rsidR="00D56921" w:rsidRPr="00C260D5" w:rsidRDefault="00CC7A11" w:rsidP="00CC7A11">
            <w:pPr>
              <w:tabs>
                <w:tab w:val="left" w:pos="1364"/>
              </w:tabs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0"/>
              </w:rPr>
            </w:pPr>
            <w:r w:rsidRPr="00C260D5">
              <w:rPr>
                <w:rFonts w:ascii="Arial" w:hAnsi="Arial" w:cs="Arial"/>
                <w:bCs/>
                <w:color w:val="auto"/>
                <w:sz w:val="20"/>
              </w:rPr>
              <w:t>Athletics</w:t>
            </w:r>
          </w:p>
        </w:tc>
        <w:tc>
          <w:tcPr>
            <w:tcW w:w="2269" w:type="dxa"/>
            <w:gridSpan w:val="2"/>
            <w:shd w:val="clear" w:color="auto" w:fill="FFFF00"/>
          </w:tcPr>
          <w:p w14:paraId="711F40F8" w14:textId="77777777" w:rsidR="00D56921" w:rsidRPr="00C260D5" w:rsidRDefault="005740D0" w:rsidP="00701863">
            <w:pPr>
              <w:tabs>
                <w:tab w:val="left" w:pos="1364"/>
              </w:tabs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C260D5">
              <w:rPr>
                <w:rFonts w:ascii="Arial" w:hAnsi="Arial" w:cs="Arial"/>
                <w:color w:val="auto"/>
                <w:sz w:val="20"/>
              </w:rPr>
              <w:t>Games</w:t>
            </w:r>
          </w:p>
        </w:tc>
      </w:tr>
      <w:tr w:rsidR="00436543" w14:paraId="0BCF02EC" w14:textId="77777777" w:rsidTr="00F71A96">
        <w:trPr>
          <w:gridAfter w:val="1"/>
          <w:wAfter w:w="28" w:type="dxa"/>
          <w:cantSplit/>
          <w:trHeight w:val="1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C0D7F1" w:themeFill="text2" w:themeFillTint="33"/>
            <w:textDirection w:val="btLr"/>
            <w:vAlign w:val="center"/>
          </w:tcPr>
          <w:p w14:paraId="0F48DA89" w14:textId="77777777" w:rsidR="00436543" w:rsidRPr="00D6251D" w:rsidRDefault="00436543" w:rsidP="00436543">
            <w:pPr>
              <w:ind w:right="0"/>
              <w:jc w:val="center"/>
              <w:rPr>
                <w:b w:val="0"/>
              </w:rPr>
            </w:pPr>
            <w:r>
              <w:rPr>
                <w:bCs w:val="0"/>
              </w:rPr>
              <w:t>Key Stage 1</w:t>
            </w:r>
          </w:p>
        </w:tc>
        <w:tc>
          <w:tcPr>
            <w:tcW w:w="567" w:type="dxa"/>
            <w:shd w:val="clear" w:color="auto" w:fill="C0D7F1" w:themeFill="text2" w:themeFillTint="33"/>
            <w:textDirection w:val="btLr"/>
            <w:vAlign w:val="center"/>
          </w:tcPr>
          <w:p w14:paraId="78F47C27" w14:textId="77777777" w:rsidR="00436543" w:rsidRPr="00D56921" w:rsidRDefault="00436543" w:rsidP="00436543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External specialist provider</w:t>
            </w:r>
          </w:p>
        </w:tc>
        <w:tc>
          <w:tcPr>
            <w:tcW w:w="2256" w:type="dxa"/>
            <w:shd w:val="clear" w:color="auto" w:fill="FFFF00"/>
          </w:tcPr>
          <w:p w14:paraId="564BE1D2" w14:textId="77777777" w:rsidR="00436543" w:rsidRPr="00D56921" w:rsidRDefault="00436543" w:rsidP="00436543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Football</w:t>
            </w:r>
          </w:p>
        </w:tc>
        <w:tc>
          <w:tcPr>
            <w:tcW w:w="2256" w:type="dxa"/>
            <w:shd w:val="clear" w:color="auto" w:fill="FFFF00"/>
          </w:tcPr>
          <w:p w14:paraId="382326A8" w14:textId="77777777" w:rsidR="00436543" w:rsidRPr="00436543" w:rsidRDefault="00436543" w:rsidP="00436543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Multi-Sports: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Kicking and Hitting</w:t>
            </w:r>
          </w:p>
        </w:tc>
        <w:tc>
          <w:tcPr>
            <w:tcW w:w="2256" w:type="dxa"/>
            <w:shd w:val="clear" w:color="auto" w:fill="FFFF00"/>
          </w:tcPr>
          <w:p w14:paraId="378ECE0D" w14:textId="77777777" w:rsidR="00436543" w:rsidRPr="00436543" w:rsidRDefault="00436543" w:rsidP="00436543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Multi-Sports: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Throwing and Catching</w:t>
            </w:r>
          </w:p>
        </w:tc>
        <w:tc>
          <w:tcPr>
            <w:tcW w:w="2250" w:type="dxa"/>
            <w:shd w:val="clear" w:color="auto" w:fill="FFFF00"/>
          </w:tcPr>
          <w:p w14:paraId="7C83AC73" w14:textId="77777777" w:rsidR="00436543" w:rsidRPr="00CC7A11" w:rsidRDefault="00CC7A11" w:rsidP="00436543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Multi-Sports: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Balance, Agility and Co-ordination</w:t>
            </w:r>
          </w:p>
        </w:tc>
        <w:tc>
          <w:tcPr>
            <w:tcW w:w="2253" w:type="dxa"/>
            <w:gridSpan w:val="2"/>
            <w:shd w:val="clear" w:color="auto" w:fill="FFFF00"/>
          </w:tcPr>
          <w:p w14:paraId="627BAEE9" w14:textId="77777777" w:rsidR="00436543" w:rsidRPr="001A27BB" w:rsidRDefault="00436543" w:rsidP="00436543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Stamina and Technique: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Athletics (Field events)</w:t>
            </w:r>
          </w:p>
        </w:tc>
        <w:tc>
          <w:tcPr>
            <w:tcW w:w="2250" w:type="dxa"/>
            <w:gridSpan w:val="2"/>
            <w:shd w:val="clear" w:color="auto" w:fill="FFFF00"/>
          </w:tcPr>
          <w:p w14:paraId="3DF219A7" w14:textId="77777777" w:rsidR="00436543" w:rsidRPr="001A27BB" w:rsidRDefault="00436543" w:rsidP="00436543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Stamina and Technique: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Athletics </w:t>
            </w:r>
          </w:p>
        </w:tc>
      </w:tr>
      <w:tr w:rsidR="00CD2B11" w14:paraId="3A394352" w14:textId="77777777" w:rsidTr="001F6B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cantSplit/>
          <w:trHeight w:val="1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0D7F1" w:themeFill="text2" w:themeFillTint="33"/>
            <w:textDirection w:val="btLr"/>
            <w:vAlign w:val="center"/>
          </w:tcPr>
          <w:p w14:paraId="1FAFD6C0" w14:textId="77777777" w:rsidR="00CD2B11" w:rsidRDefault="00CD2B11" w:rsidP="00701863">
            <w:pPr>
              <w:ind w:right="0"/>
              <w:jc w:val="center"/>
              <w:rPr>
                <w:b w:val="0"/>
              </w:rPr>
            </w:pPr>
          </w:p>
        </w:tc>
        <w:tc>
          <w:tcPr>
            <w:tcW w:w="567" w:type="dxa"/>
            <w:shd w:val="clear" w:color="auto" w:fill="C0D7F1" w:themeFill="text2" w:themeFillTint="33"/>
            <w:textDirection w:val="btLr"/>
            <w:vAlign w:val="center"/>
          </w:tcPr>
          <w:p w14:paraId="37CE5460" w14:textId="77777777" w:rsidR="00CD2B11" w:rsidRPr="0026269F" w:rsidRDefault="00D56921" w:rsidP="0070186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</w:rPr>
            </w:pPr>
            <w:r w:rsidRPr="0026269F">
              <w:rPr>
                <w:b/>
                <w:bCs/>
                <w:sz w:val="14"/>
              </w:rPr>
              <w:t>Teacher-led</w:t>
            </w:r>
            <w:r w:rsidR="0026269F" w:rsidRPr="0026269F">
              <w:rPr>
                <w:b/>
                <w:bCs/>
                <w:sz w:val="14"/>
              </w:rPr>
              <w:t xml:space="preserve"> (using Beyond the physical PE Scheme)</w:t>
            </w:r>
          </w:p>
        </w:tc>
        <w:tc>
          <w:tcPr>
            <w:tcW w:w="2256" w:type="dxa"/>
            <w:shd w:val="clear" w:color="auto" w:fill="C0D7F1" w:themeFill="text2" w:themeFillTint="33"/>
          </w:tcPr>
          <w:p w14:paraId="0187AB70" w14:textId="77777777" w:rsidR="0026269F" w:rsidRDefault="0026269F" w:rsidP="0026269F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Target, Control, Combine</w:t>
            </w:r>
          </w:p>
          <w:p w14:paraId="4CC8A2E1" w14:textId="77777777" w:rsidR="0026269F" w:rsidRDefault="0026269F" w:rsidP="0026269F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(Y1) progression unit</w:t>
            </w:r>
          </w:p>
          <w:p w14:paraId="481D7E9C" w14:textId="77777777" w:rsidR="00CD2B11" w:rsidRPr="001A27BB" w:rsidRDefault="0026269F" w:rsidP="0026269F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(Y2) progression unit</w:t>
            </w:r>
          </w:p>
        </w:tc>
        <w:tc>
          <w:tcPr>
            <w:tcW w:w="2256" w:type="dxa"/>
            <w:shd w:val="clear" w:color="auto" w:fill="C0D7F1" w:themeFill="text2" w:themeFillTint="33"/>
          </w:tcPr>
          <w:p w14:paraId="2E8F090E" w14:textId="77777777" w:rsidR="00CD2B11" w:rsidRDefault="00CC7A11" w:rsidP="001A27BB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React, Roll, Retrieve (Y1) progression unit</w:t>
            </w:r>
          </w:p>
          <w:p w14:paraId="405B2485" w14:textId="77777777" w:rsidR="00CC7A11" w:rsidRPr="001A27BB" w:rsidRDefault="00CC7A11" w:rsidP="001A27BB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(Y2) progression unit</w:t>
            </w:r>
          </w:p>
        </w:tc>
        <w:tc>
          <w:tcPr>
            <w:tcW w:w="2256" w:type="dxa"/>
            <w:shd w:val="clear" w:color="auto" w:fill="C0D7F1" w:themeFill="text2" w:themeFillTint="33"/>
          </w:tcPr>
          <w:p w14:paraId="0394D245" w14:textId="77777777" w:rsidR="00CD2B11" w:rsidRDefault="00CC7A11" w:rsidP="00CC7A11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u w:val="single"/>
              </w:rPr>
            </w:pPr>
            <w:r w:rsidRPr="00CC7A11">
              <w:rPr>
                <w:sz w:val="20"/>
                <w:u w:val="single"/>
              </w:rPr>
              <w:t>Gymnastics</w:t>
            </w:r>
          </w:p>
          <w:p w14:paraId="7F534D45" w14:textId="77777777" w:rsidR="0026269F" w:rsidRDefault="0026269F" w:rsidP="00CC7A11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Jump, Shape, Create</w:t>
            </w:r>
          </w:p>
          <w:p w14:paraId="39C856B7" w14:textId="77777777" w:rsidR="0026269F" w:rsidRDefault="0026269F" w:rsidP="0026269F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(Y1) progression unit</w:t>
            </w:r>
          </w:p>
          <w:p w14:paraId="55B36DB1" w14:textId="77777777" w:rsidR="0026269F" w:rsidRPr="0026269F" w:rsidRDefault="0026269F" w:rsidP="0026269F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(Y2) progression unit</w:t>
            </w:r>
          </w:p>
        </w:tc>
        <w:tc>
          <w:tcPr>
            <w:tcW w:w="2250" w:type="dxa"/>
            <w:shd w:val="clear" w:color="auto" w:fill="C0D7F1" w:themeFill="text2" w:themeFillTint="33"/>
          </w:tcPr>
          <w:p w14:paraId="5F83F684" w14:textId="77777777" w:rsidR="00CD2B11" w:rsidRDefault="00CC7A11" w:rsidP="00CC7A11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Dance </w:t>
            </w:r>
            <w:r w:rsidRPr="00CC7A11">
              <w:rPr>
                <w:sz w:val="20"/>
              </w:rPr>
              <w:t>(external provider</w:t>
            </w:r>
            <w:r>
              <w:rPr>
                <w:sz w:val="20"/>
              </w:rPr>
              <w:t>/teacher-led</w:t>
            </w:r>
            <w:r w:rsidRPr="00CC7A11">
              <w:rPr>
                <w:sz w:val="20"/>
              </w:rPr>
              <w:t>)</w:t>
            </w:r>
          </w:p>
          <w:p w14:paraId="64951046" w14:textId="77777777" w:rsidR="0026269F" w:rsidRDefault="0026269F" w:rsidP="00CC7A11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Inspire, Create, Perform</w:t>
            </w:r>
          </w:p>
          <w:p w14:paraId="459E43F7" w14:textId="77777777" w:rsidR="0026269F" w:rsidRDefault="0026269F" w:rsidP="0026269F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(Y1) progression unit</w:t>
            </w:r>
          </w:p>
          <w:p w14:paraId="63A24234" w14:textId="77777777" w:rsidR="0026269F" w:rsidRPr="001A27BB" w:rsidRDefault="0026269F" w:rsidP="0026269F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(Y2) progression unit</w:t>
            </w:r>
          </w:p>
        </w:tc>
        <w:tc>
          <w:tcPr>
            <w:tcW w:w="2253" w:type="dxa"/>
            <w:gridSpan w:val="2"/>
            <w:shd w:val="clear" w:color="auto" w:fill="C0D7F1" w:themeFill="text2" w:themeFillTint="33"/>
          </w:tcPr>
          <w:p w14:paraId="62D2BF2C" w14:textId="77777777" w:rsidR="00CD2B11" w:rsidRDefault="0026269F" w:rsidP="001A27BB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Run, jump, throw</w:t>
            </w:r>
          </w:p>
          <w:p w14:paraId="49FCE59B" w14:textId="77777777" w:rsidR="0026269F" w:rsidRDefault="0026269F" w:rsidP="0026269F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(Y1) progression unit</w:t>
            </w:r>
          </w:p>
          <w:p w14:paraId="0601575C" w14:textId="77777777" w:rsidR="0026269F" w:rsidRDefault="0026269F" w:rsidP="0026269F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(Y2) progression unit</w:t>
            </w:r>
          </w:p>
          <w:p w14:paraId="7C81150C" w14:textId="77777777" w:rsidR="0026269F" w:rsidRPr="001A27BB" w:rsidRDefault="0026269F" w:rsidP="001A27BB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C0D7F1" w:themeFill="text2" w:themeFillTint="33"/>
          </w:tcPr>
          <w:p w14:paraId="7F116923" w14:textId="77777777" w:rsidR="00CD2B11" w:rsidRDefault="0026269F" w:rsidP="001A27BB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Fair, Share, Dare</w:t>
            </w:r>
          </w:p>
          <w:p w14:paraId="59FB669D" w14:textId="77777777" w:rsidR="0026269F" w:rsidRDefault="0026269F" w:rsidP="0026269F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(Y1) progression unit</w:t>
            </w:r>
          </w:p>
          <w:p w14:paraId="1C9C7B77" w14:textId="77777777" w:rsidR="0026269F" w:rsidRPr="001A27BB" w:rsidRDefault="0026269F" w:rsidP="0026269F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(Y2) progression unit</w:t>
            </w:r>
          </w:p>
        </w:tc>
      </w:tr>
      <w:tr w:rsidR="00D56921" w14:paraId="365087D6" w14:textId="77777777" w:rsidTr="00F71A96">
        <w:trPr>
          <w:gridAfter w:val="1"/>
          <w:wAfter w:w="28" w:type="dxa"/>
          <w:cantSplit/>
          <w:trHeight w:val="1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C4EEFF" w:themeFill="accent2" w:themeFillTint="33"/>
            <w:textDirection w:val="btLr"/>
            <w:vAlign w:val="center"/>
          </w:tcPr>
          <w:p w14:paraId="41D87861" w14:textId="77777777" w:rsidR="00D56921" w:rsidRDefault="00D56921" w:rsidP="00D56921">
            <w:pPr>
              <w:ind w:right="0"/>
              <w:jc w:val="center"/>
              <w:rPr>
                <w:bCs w:val="0"/>
                <w:sz w:val="14"/>
              </w:rPr>
            </w:pPr>
            <w:r>
              <w:rPr>
                <w:bCs w:val="0"/>
              </w:rPr>
              <w:t>Lower Key Stage 2</w:t>
            </w:r>
          </w:p>
        </w:tc>
        <w:tc>
          <w:tcPr>
            <w:tcW w:w="567" w:type="dxa"/>
            <w:shd w:val="clear" w:color="auto" w:fill="C4EEFF" w:themeFill="accent2" w:themeFillTint="33"/>
            <w:textDirection w:val="btLr"/>
            <w:vAlign w:val="center"/>
          </w:tcPr>
          <w:p w14:paraId="288F080B" w14:textId="77777777" w:rsidR="00D56921" w:rsidRPr="00D56921" w:rsidRDefault="00D56921" w:rsidP="00D56921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External specialist provider</w:t>
            </w:r>
          </w:p>
        </w:tc>
        <w:tc>
          <w:tcPr>
            <w:tcW w:w="2256" w:type="dxa"/>
            <w:shd w:val="clear" w:color="auto" w:fill="FFFF00"/>
          </w:tcPr>
          <w:p w14:paraId="12344991" w14:textId="77777777" w:rsidR="00D56921" w:rsidRPr="001A27BB" w:rsidRDefault="00D56921" w:rsidP="00D56921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Football</w:t>
            </w:r>
          </w:p>
        </w:tc>
        <w:tc>
          <w:tcPr>
            <w:tcW w:w="2256" w:type="dxa"/>
            <w:shd w:val="clear" w:color="auto" w:fill="FFFF00"/>
          </w:tcPr>
          <w:p w14:paraId="7AF702A9" w14:textId="77777777" w:rsidR="00D56921" w:rsidRPr="001A27BB" w:rsidRDefault="00D56921" w:rsidP="00D56921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Hockey</w:t>
            </w:r>
          </w:p>
        </w:tc>
        <w:tc>
          <w:tcPr>
            <w:tcW w:w="2256" w:type="dxa"/>
            <w:shd w:val="clear" w:color="auto" w:fill="FFFF00"/>
          </w:tcPr>
          <w:p w14:paraId="712DF611" w14:textId="77777777" w:rsidR="00D56921" w:rsidRPr="001A27BB" w:rsidRDefault="006216E4" w:rsidP="00D56921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Rugby</w:t>
            </w:r>
          </w:p>
        </w:tc>
        <w:tc>
          <w:tcPr>
            <w:tcW w:w="2250" w:type="dxa"/>
            <w:shd w:val="clear" w:color="auto" w:fill="FFFF00"/>
          </w:tcPr>
          <w:p w14:paraId="0B45E0F1" w14:textId="77777777" w:rsidR="00D56921" w:rsidRPr="00D56921" w:rsidRDefault="00D56921" w:rsidP="00D56921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Stamina and Technique: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Athletics (</w:t>
            </w:r>
            <w:r w:rsidR="000C611B">
              <w:rPr>
                <w:b/>
                <w:sz w:val="20"/>
              </w:rPr>
              <w:t>Field events)</w:t>
            </w:r>
          </w:p>
        </w:tc>
        <w:tc>
          <w:tcPr>
            <w:tcW w:w="2253" w:type="dxa"/>
            <w:gridSpan w:val="2"/>
            <w:shd w:val="clear" w:color="auto" w:fill="FFFF00"/>
          </w:tcPr>
          <w:p w14:paraId="12D32D48" w14:textId="77777777" w:rsidR="00D56921" w:rsidRPr="001A27BB" w:rsidRDefault="000C611B" w:rsidP="00D56921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Stamina and Technique: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Athletics (Track events)</w:t>
            </w:r>
          </w:p>
        </w:tc>
        <w:tc>
          <w:tcPr>
            <w:tcW w:w="2250" w:type="dxa"/>
            <w:gridSpan w:val="2"/>
            <w:shd w:val="clear" w:color="auto" w:fill="FFFF00"/>
          </w:tcPr>
          <w:p w14:paraId="4A7CF1AE" w14:textId="77777777" w:rsidR="00D56921" w:rsidRPr="001A27BB" w:rsidRDefault="006216E4" w:rsidP="00D56921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Cricket</w:t>
            </w:r>
          </w:p>
        </w:tc>
      </w:tr>
      <w:tr w:rsidR="00A21B83" w14:paraId="541A0A60" w14:textId="77777777" w:rsidTr="00C759D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cantSplit/>
          <w:trHeight w:val="1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4EEFF" w:themeFill="accent2" w:themeFillTint="33"/>
            <w:textDirection w:val="btLr"/>
            <w:vAlign w:val="center"/>
          </w:tcPr>
          <w:p w14:paraId="4A77FE99" w14:textId="77777777" w:rsidR="00A21B83" w:rsidRDefault="00A21B83" w:rsidP="00A21B83">
            <w:pPr>
              <w:ind w:right="0"/>
              <w:jc w:val="center"/>
              <w:rPr>
                <w:bCs w:val="0"/>
                <w:sz w:val="14"/>
              </w:rPr>
            </w:pPr>
          </w:p>
        </w:tc>
        <w:tc>
          <w:tcPr>
            <w:tcW w:w="567" w:type="dxa"/>
            <w:shd w:val="clear" w:color="auto" w:fill="C4EEFF" w:themeFill="accent2" w:themeFillTint="33"/>
            <w:textDirection w:val="btLr"/>
            <w:vAlign w:val="center"/>
          </w:tcPr>
          <w:p w14:paraId="786F15F6" w14:textId="77777777" w:rsidR="00A21B83" w:rsidRPr="0026269F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</w:rPr>
            </w:pPr>
            <w:r w:rsidRPr="0026269F">
              <w:rPr>
                <w:b/>
                <w:bCs/>
                <w:sz w:val="14"/>
              </w:rPr>
              <w:t>Teacher-led (using Beyond the physical PE Scheme)</w:t>
            </w:r>
          </w:p>
        </w:tc>
        <w:tc>
          <w:tcPr>
            <w:tcW w:w="2256" w:type="dxa"/>
            <w:shd w:val="clear" w:color="auto" w:fill="C4EEFF" w:themeFill="accent2" w:themeFillTint="33"/>
          </w:tcPr>
          <w:p w14:paraId="58AA6B29" w14:textId="77777777" w:rsidR="00A21B83" w:rsidRPr="00D56921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u w:val="single"/>
              </w:rPr>
            </w:pPr>
            <w:r w:rsidRPr="00D56921">
              <w:rPr>
                <w:sz w:val="20"/>
                <w:u w:val="single"/>
              </w:rPr>
              <w:t xml:space="preserve">Gymnastics </w:t>
            </w:r>
            <w:r w:rsidRPr="00D56921">
              <w:rPr>
                <w:sz w:val="20"/>
              </w:rPr>
              <w:t>(external provider)</w:t>
            </w:r>
          </w:p>
          <w:p w14:paraId="1CDDFA35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0AD495D4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18849FF0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32F87D53" w14:textId="77777777" w:rsidR="00A21B83" w:rsidRPr="001A27BB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Class 4: </w:t>
            </w:r>
            <w:r w:rsidRPr="00D56921">
              <w:rPr>
                <w:sz w:val="20"/>
                <w:u w:val="single"/>
              </w:rPr>
              <w:t>Swimming</w:t>
            </w:r>
          </w:p>
        </w:tc>
        <w:tc>
          <w:tcPr>
            <w:tcW w:w="2256" w:type="dxa"/>
            <w:shd w:val="clear" w:color="auto" w:fill="C4EEFF" w:themeFill="accent2" w:themeFillTint="33"/>
          </w:tcPr>
          <w:p w14:paraId="01ECA968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Dance </w:t>
            </w:r>
            <w:r>
              <w:rPr>
                <w:sz w:val="20"/>
              </w:rPr>
              <w:t>(external provider)</w:t>
            </w:r>
          </w:p>
          <w:p w14:paraId="6F2B9C7F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771FAA4C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14D5279D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505D6B34" w14:textId="77777777" w:rsidR="00A21B83" w:rsidRPr="000C611B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/>
                <w:sz w:val="20"/>
              </w:rPr>
              <w:t xml:space="preserve">Class 4: </w:t>
            </w:r>
            <w:r w:rsidRPr="00D56921">
              <w:rPr>
                <w:sz w:val="20"/>
                <w:u w:val="single"/>
              </w:rPr>
              <w:t>Swimming</w:t>
            </w:r>
          </w:p>
        </w:tc>
        <w:tc>
          <w:tcPr>
            <w:tcW w:w="2256" w:type="dxa"/>
            <w:shd w:val="clear" w:color="auto" w:fill="C4EEFF" w:themeFill="accent2" w:themeFillTint="33"/>
          </w:tcPr>
          <w:p w14:paraId="2AE69A6F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Basketball/Netball</w:t>
            </w:r>
          </w:p>
          <w:p w14:paraId="6BBF676B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Look, Run, Avoid</w:t>
            </w:r>
          </w:p>
          <w:p w14:paraId="28EF5E92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(Y3) progression unit</w:t>
            </w:r>
          </w:p>
          <w:p w14:paraId="020BD3B2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(Y4) progression unit</w:t>
            </w:r>
          </w:p>
          <w:p w14:paraId="1AC5002D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12A46DC8" w14:textId="77777777" w:rsidR="00A21B83" w:rsidRPr="001A27BB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Class 3/4: </w:t>
            </w:r>
            <w:r w:rsidRPr="00D56921">
              <w:rPr>
                <w:sz w:val="20"/>
                <w:u w:val="single"/>
              </w:rPr>
              <w:t>Swimming</w:t>
            </w:r>
          </w:p>
        </w:tc>
        <w:tc>
          <w:tcPr>
            <w:tcW w:w="2250" w:type="dxa"/>
            <w:shd w:val="clear" w:color="auto" w:fill="C4EEFF" w:themeFill="accent2" w:themeFillTint="33"/>
          </w:tcPr>
          <w:p w14:paraId="49145B4F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Developing Stamina:</w:t>
            </w:r>
          </w:p>
          <w:p w14:paraId="2CFFD4BF" w14:textId="77777777" w:rsidR="00A21B83" w:rsidRPr="006216E4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Fitness Circuits</w:t>
            </w:r>
          </w:p>
          <w:p w14:paraId="6D915E34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7CD7E148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00EA72AF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3D3E49DD" w14:textId="77777777" w:rsidR="00A21B83" w:rsidRPr="001A27BB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Class 3/4: </w:t>
            </w:r>
            <w:r w:rsidRPr="00D56921">
              <w:rPr>
                <w:sz w:val="20"/>
                <w:u w:val="single"/>
              </w:rPr>
              <w:t>Swimming</w:t>
            </w:r>
          </w:p>
        </w:tc>
        <w:tc>
          <w:tcPr>
            <w:tcW w:w="2253" w:type="dxa"/>
            <w:gridSpan w:val="2"/>
            <w:shd w:val="clear" w:color="auto" w:fill="C4EEFF" w:themeFill="accent2" w:themeFillTint="33"/>
          </w:tcPr>
          <w:p w14:paraId="19A47629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Outdoor and Adventurous Activity</w:t>
            </w:r>
          </w:p>
          <w:p w14:paraId="5555BDCA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Fair, Share, Dare</w:t>
            </w:r>
          </w:p>
          <w:p w14:paraId="555EBF61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(Y3) progression unit</w:t>
            </w:r>
          </w:p>
          <w:p w14:paraId="2EE0D3A4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(Y4) progression unit</w:t>
            </w:r>
          </w:p>
          <w:p w14:paraId="02240789" w14:textId="77777777" w:rsidR="00A21B83" w:rsidRPr="001A27BB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Class 3: </w:t>
            </w:r>
            <w:r w:rsidRPr="00D56921">
              <w:rPr>
                <w:sz w:val="20"/>
                <w:u w:val="single"/>
              </w:rPr>
              <w:t>Swimming</w:t>
            </w:r>
          </w:p>
        </w:tc>
        <w:tc>
          <w:tcPr>
            <w:tcW w:w="2250" w:type="dxa"/>
            <w:gridSpan w:val="2"/>
            <w:shd w:val="clear" w:color="auto" w:fill="C4EEFF" w:themeFill="accent2" w:themeFillTint="33"/>
          </w:tcPr>
          <w:p w14:paraId="3B41B4CA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Tennis</w:t>
            </w:r>
          </w:p>
          <w:p w14:paraId="62C16EB1" w14:textId="77777777" w:rsidR="00A21B83" w:rsidRDefault="00A21B83" w:rsidP="00DF0776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Strike, React, Rally</w:t>
            </w:r>
          </w:p>
          <w:p w14:paraId="31C06DD1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(Y3) progression unit</w:t>
            </w:r>
          </w:p>
          <w:p w14:paraId="3E41CBE2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(Y4) progression unit</w:t>
            </w:r>
          </w:p>
          <w:p w14:paraId="7D377896" w14:textId="77777777" w:rsidR="00A21B83" w:rsidRPr="001A27BB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Class 3: </w:t>
            </w:r>
            <w:r w:rsidRPr="00D56921">
              <w:rPr>
                <w:sz w:val="20"/>
                <w:u w:val="single"/>
              </w:rPr>
              <w:t>Swimming</w:t>
            </w:r>
          </w:p>
        </w:tc>
      </w:tr>
      <w:tr w:rsidR="00A21B83" w14:paraId="73805429" w14:textId="77777777" w:rsidTr="00F71A96">
        <w:trPr>
          <w:cantSplit/>
          <w:trHeight w:val="1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C0D7F1" w:themeFill="text2" w:themeFillTint="33"/>
            <w:textDirection w:val="btLr"/>
          </w:tcPr>
          <w:p w14:paraId="060CF6B2" w14:textId="77777777" w:rsidR="00A21B83" w:rsidRDefault="00A21B83" w:rsidP="00A21B83">
            <w:pPr>
              <w:ind w:right="0"/>
              <w:jc w:val="center"/>
              <w:rPr>
                <w:bCs w:val="0"/>
              </w:rPr>
            </w:pPr>
            <w:r>
              <w:rPr>
                <w:bCs w:val="0"/>
              </w:rPr>
              <w:lastRenderedPageBreak/>
              <w:t>Upper Key Stage 2</w:t>
            </w:r>
          </w:p>
        </w:tc>
        <w:tc>
          <w:tcPr>
            <w:tcW w:w="567" w:type="dxa"/>
            <w:shd w:val="clear" w:color="auto" w:fill="C0D7F1" w:themeFill="text2" w:themeFillTint="33"/>
            <w:textDirection w:val="btLr"/>
            <w:vAlign w:val="center"/>
          </w:tcPr>
          <w:p w14:paraId="3A60BAC5" w14:textId="77777777" w:rsidR="00A21B83" w:rsidRPr="00D56921" w:rsidRDefault="00A21B83" w:rsidP="00A21B83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External specialist </w:t>
            </w:r>
            <w:proofErr w:type="spellStart"/>
            <w:r>
              <w:rPr>
                <w:b/>
                <w:bCs/>
                <w:sz w:val="20"/>
              </w:rPr>
              <w:t>provisder</w:t>
            </w:r>
            <w:proofErr w:type="spellEnd"/>
          </w:p>
        </w:tc>
        <w:tc>
          <w:tcPr>
            <w:tcW w:w="2256" w:type="dxa"/>
            <w:shd w:val="clear" w:color="auto" w:fill="FFFF00"/>
          </w:tcPr>
          <w:p w14:paraId="2BE9E292" w14:textId="77777777" w:rsidR="00A21B83" w:rsidRPr="001A27BB" w:rsidRDefault="00A21B83" w:rsidP="00A21B83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D56921">
              <w:rPr>
                <w:sz w:val="20"/>
                <w:u w:val="single"/>
              </w:rPr>
              <w:t>Invasion Games: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Football</w:t>
            </w:r>
          </w:p>
        </w:tc>
        <w:tc>
          <w:tcPr>
            <w:tcW w:w="2256" w:type="dxa"/>
            <w:shd w:val="clear" w:color="auto" w:fill="FFFF00"/>
          </w:tcPr>
          <w:p w14:paraId="46A5CE0F" w14:textId="77777777" w:rsidR="00A21B83" w:rsidRDefault="00A21B83" w:rsidP="00A21B83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u w:val="single"/>
              </w:rPr>
            </w:pPr>
            <w:r w:rsidRPr="00D56921">
              <w:rPr>
                <w:sz w:val="20"/>
                <w:u w:val="single"/>
              </w:rPr>
              <w:t>Invasion Games:</w:t>
            </w:r>
          </w:p>
          <w:p w14:paraId="61DEF92D" w14:textId="77777777" w:rsidR="00A21B83" w:rsidRPr="001A27BB" w:rsidRDefault="00A21B83" w:rsidP="00A21B83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Hockey</w:t>
            </w:r>
          </w:p>
        </w:tc>
        <w:tc>
          <w:tcPr>
            <w:tcW w:w="2256" w:type="dxa"/>
            <w:shd w:val="clear" w:color="auto" w:fill="FFFF00"/>
          </w:tcPr>
          <w:p w14:paraId="420A2A7C" w14:textId="77777777" w:rsidR="00A21B83" w:rsidRPr="001A27BB" w:rsidRDefault="00A21B83" w:rsidP="00A21B83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Rugby</w:t>
            </w:r>
          </w:p>
        </w:tc>
        <w:tc>
          <w:tcPr>
            <w:tcW w:w="2250" w:type="dxa"/>
            <w:shd w:val="clear" w:color="auto" w:fill="FFFF00"/>
          </w:tcPr>
          <w:p w14:paraId="1B0CA98C" w14:textId="77777777" w:rsidR="00A21B83" w:rsidRPr="00D56921" w:rsidRDefault="00A21B83" w:rsidP="00A21B83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Stamina and Technique: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Athletics (Field events)</w:t>
            </w:r>
          </w:p>
        </w:tc>
        <w:tc>
          <w:tcPr>
            <w:tcW w:w="2253" w:type="dxa"/>
            <w:gridSpan w:val="2"/>
            <w:shd w:val="clear" w:color="auto" w:fill="FFFF00"/>
          </w:tcPr>
          <w:p w14:paraId="4FD112CF" w14:textId="77777777" w:rsidR="00A21B83" w:rsidRPr="001A27BB" w:rsidRDefault="00A21B83" w:rsidP="00A21B83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Stamina and Technique: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Athletics (Track events)</w:t>
            </w:r>
          </w:p>
        </w:tc>
        <w:tc>
          <w:tcPr>
            <w:tcW w:w="2278" w:type="dxa"/>
            <w:gridSpan w:val="3"/>
            <w:shd w:val="clear" w:color="auto" w:fill="FFFF00"/>
          </w:tcPr>
          <w:p w14:paraId="22CB7CD2" w14:textId="77777777" w:rsidR="00A21B83" w:rsidRPr="001A27BB" w:rsidRDefault="00A21B83" w:rsidP="00A21B83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Cricket</w:t>
            </w:r>
          </w:p>
        </w:tc>
      </w:tr>
      <w:tr w:rsidR="00A21B83" w14:paraId="7E1B99B4" w14:textId="77777777" w:rsidTr="008F5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0D7F1" w:themeFill="text2" w:themeFillTint="33"/>
            <w:textDirection w:val="btLr"/>
          </w:tcPr>
          <w:p w14:paraId="1D299ADD" w14:textId="77777777" w:rsidR="00A21B83" w:rsidRDefault="00A21B83" w:rsidP="00A21B83">
            <w:pPr>
              <w:ind w:right="0"/>
              <w:jc w:val="center"/>
              <w:rPr>
                <w:bCs w:val="0"/>
              </w:rPr>
            </w:pPr>
          </w:p>
        </w:tc>
        <w:tc>
          <w:tcPr>
            <w:tcW w:w="567" w:type="dxa"/>
            <w:shd w:val="clear" w:color="auto" w:fill="C0D7F1" w:themeFill="text2" w:themeFillTint="33"/>
            <w:textDirection w:val="btLr"/>
          </w:tcPr>
          <w:p w14:paraId="6026CE66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sz w:val="20"/>
              </w:rPr>
              <w:t>Teacher-led</w:t>
            </w:r>
          </w:p>
        </w:tc>
        <w:tc>
          <w:tcPr>
            <w:tcW w:w="2256" w:type="dxa"/>
            <w:shd w:val="clear" w:color="auto" w:fill="C0D7F1" w:themeFill="text2" w:themeFillTint="33"/>
          </w:tcPr>
          <w:p w14:paraId="4BC90F26" w14:textId="77777777" w:rsidR="00A21B83" w:rsidRPr="00D56921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u w:val="single"/>
              </w:rPr>
            </w:pPr>
            <w:r w:rsidRPr="00D56921">
              <w:rPr>
                <w:sz w:val="20"/>
                <w:u w:val="single"/>
              </w:rPr>
              <w:t xml:space="preserve">Gymnastics </w:t>
            </w:r>
            <w:r w:rsidRPr="00D56921">
              <w:rPr>
                <w:sz w:val="20"/>
              </w:rPr>
              <w:t>(external provider)</w:t>
            </w:r>
          </w:p>
          <w:p w14:paraId="7B56F473" w14:textId="77777777" w:rsidR="00A21B83" w:rsidRPr="001A27BB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256" w:type="dxa"/>
            <w:shd w:val="clear" w:color="auto" w:fill="C0D7F1" w:themeFill="text2" w:themeFillTint="33"/>
          </w:tcPr>
          <w:p w14:paraId="51ECE333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Developing Stamina:</w:t>
            </w:r>
          </w:p>
          <w:p w14:paraId="07D50C73" w14:textId="77777777" w:rsidR="00A21B83" w:rsidRPr="001A27BB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Fitness Circuits</w:t>
            </w:r>
          </w:p>
        </w:tc>
        <w:tc>
          <w:tcPr>
            <w:tcW w:w="2256" w:type="dxa"/>
            <w:shd w:val="clear" w:color="auto" w:fill="C0D7F1" w:themeFill="text2" w:themeFillTint="33"/>
          </w:tcPr>
          <w:p w14:paraId="134B40FE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Basketball/Netball</w:t>
            </w:r>
          </w:p>
          <w:p w14:paraId="49090001" w14:textId="77777777" w:rsidR="00DF0776" w:rsidRDefault="00DF0776" w:rsidP="00DF0776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Look, Run, Avoid</w:t>
            </w:r>
          </w:p>
          <w:p w14:paraId="7951F4E3" w14:textId="77777777" w:rsidR="00DF0776" w:rsidRDefault="00DF0776" w:rsidP="00DF0776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(Y5) progression unit</w:t>
            </w:r>
          </w:p>
          <w:p w14:paraId="582C9017" w14:textId="77777777" w:rsidR="001D5807" w:rsidRDefault="00DF0776" w:rsidP="00DF0776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(Y6) progression unit</w:t>
            </w:r>
          </w:p>
          <w:p w14:paraId="40A0A449" w14:textId="77777777" w:rsidR="001D5807" w:rsidRDefault="001D5807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6DCB6DDE" w14:textId="77777777" w:rsidR="001D5807" w:rsidRDefault="001D5807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3042C653" w14:textId="77777777" w:rsidR="001D5807" w:rsidRDefault="001D5807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0CBF2E8E" w14:textId="77777777" w:rsidR="001D5807" w:rsidRDefault="001D5807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1D69AD3E" w14:textId="77777777" w:rsidR="001D5807" w:rsidRPr="001A27BB" w:rsidRDefault="001D5807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Year 5: </w:t>
            </w:r>
            <w:r>
              <w:rPr>
                <w:sz w:val="20"/>
              </w:rPr>
              <w:t>Swimming Top-up</w:t>
            </w:r>
          </w:p>
        </w:tc>
        <w:tc>
          <w:tcPr>
            <w:tcW w:w="2250" w:type="dxa"/>
            <w:shd w:val="clear" w:color="auto" w:fill="C0D7F1" w:themeFill="text2" w:themeFillTint="33"/>
          </w:tcPr>
          <w:p w14:paraId="7A27EB14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Dance </w:t>
            </w:r>
            <w:r>
              <w:rPr>
                <w:sz w:val="20"/>
              </w:rPr>
              <w:t>(external provider)</w:t>
            </w:r>
          </w:p>
          <w:p w14:paraId="68724A03" w14:textId="77777777" w:rsidR="001D5807" w:rsidRDefault="001D5807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038E36BA" w14:textId="77777777" w:rsidR="001D5807" w:rsidRDefault="001D5807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01D624B0" w14:textId="77777777" w:rsidR="001D5807" w:rsidRDefault="001D5807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0F4A2060" w14:textId="77777777" w:rsidR="00DF0776" w:rsidRDefault="00DF0776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29C8AB57" w14:textId="77777777" w:rsidR="00DF0776" w:rsidRDefault="00DF0776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1261F662" w14:textId="77777777" w:rsidR="001D5807" w:rsidRDefault="001D5807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5335D5E8" w14:textId="77777777" w:rsidR="001D5807" w:rsidRPr="001A27BB" w:rsidRDefault="001D5807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Year 5: </w:t>
            </w:r>
            <w:r>
              <w:rPr>
                <w:sz w:val="20"/>
              </w:rPr>
              <w:t>Swimming Top-up</w:t>
            </w:r>
          </w:p>
        </w:tc>
        <w:tc>
          <w:tcPr>
            <w:tcW w:w="2253" w:type="dxa"/>
            <w:gridSpan w:val="2"/>
            <w:shd w:val="clear" w:color="auto" w:fill="C0D7F1" w:themeFill="text2" w:themeFillTint="33"/>
          </w:tcPr>
          <w:p w14:paraId="535C09FC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Outdoor and Adventurous Activity</w:t>
            </w:r>
          </w:p>
          <w:p w14:paraId="0CF7E72F" w14:textId="77777777" w:rsidR="00DF0776" w:rsidRDefault="00DF0776" w:rsidP="00DF0776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Fair, Share, Dare</w:t>
            </w:r>
          </w:p>
          <w:p w14:paraId="1D6CB95D" w14:textId="77777777" w:rsidR="00DF0776" w:rsidRDefault="00DF0776" w:rsidP="00DF0776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(Y5) progression unit</w:t>
            </w:r>
          </w:p>
          <w:p w14:paraId="6F0FDC9B" w14:textId="77777777" w:rsidR="00DF0776" w:rsidRDefault="00DF0776" w:rsidP="00DF0776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(Y6) progression unit</w:t>
            </w:r>
          </w:p>
          <w:p w14:paraId="4E8F0C83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60DFCE23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04F3F8AC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1E979DCD" w14:textId="77777777" w:rsidR="00A21B83" w:rsidRPr="0043654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/>
                <w:sz w:val="20"/>
              </w:rPr>
              <w:t xml:space="preserve">Year 6: </w:t>
            </w:r>
            <w:r>
              <w:rPr>
                <w:sz w:val="20"/>
              </w:rPr>
              <w:t>Swimming Top-up</w:t>
            </w:r>
          </w:p>
        </w:tc>
        <w:tc>
          <w:tcPr>
            <w:tcW w:w="2278" w:type="dxa"/>
            <w:gridSpan w:val="3"/>
            <w:shd w:val="clear" w:color="auto" w:fill="C0D7F1" w:themeFill="text2" w:themeFillTint="33"/>
          </w:tcPr>
          <w:p w14:paraId="398D879B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Tennis</w:t>
            </w:r>
          </w:p>
          <w:p w14:paraId="05981FC0" w14:textId="77777777" w:rsidR="00DF0776" w:rsidRDefault="00DF0776" w:rsidP="00DF0776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Strike, React, Rally</w:t>
            </w:r>
          </w:p>
          <w:p w14:paraId="3806C571" w14:textId="77777777" w:rsidR="00DF0776" w:rsidRDefault="00DF0776" w:rsidP="00DF0776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(Y5) progression unit</w:t>
            </w:r>
          </w:p>
          <w:p w14:paraId="76D15ED5" w14:textId="77777777" w:rsidR="00DF0776" w:rsidRDefault="00DF0776" w:rsidP="00DF0776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(Y6) progression unit</w:t>
            </w:r>
          </w:p>
          <w:p w14:paraId="593008F7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22D4C1AD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5716CA6F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2060F432" w14:textId="77777777" w:rsidR="00A21B83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4284DCE8" w14:textId="77777777" w:rsidR="00A21B83" w:rsidRPr="001A27BB" w:rsidRDefault="00A21B83" w:rsidP="00A21B83">
            <w:pPr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Year 6: </w:t>
            </w:r>
            <w:r>
              <w:rPr>
                <w:sz w:val="20"/>
              </w:rPr>
              <w:t>Swimming Top-up</w:t>
            </w:r>
          </w:p>
        </w:tc>
      </w:tr>
    </w:tbl>
    <w:p w14:paraId="03E47E0A" w14:textId="77777777" w:rsidR="00411CAB" w:rsidRDefault="00411CAB" w:rsidP="00411CAB"/>
    <w:p w14:paraId="6FC3EB9E" w14:textId="77777777" w:rsidR="006B221D" w:rsidRDefault="006B221D" w:rsidP="00411CAB"/>
    <w:bookmarkEnd w:id="0"/>
    <w:p w14:paraId="4A33101F" w14:textId="77777777" w:rsidR="006B714D" w:rsidRDefault="006B714D" w:rsidP="006B714D"/>
    <w:p w14:paraId="23FE5BB1" w14:textId="77777777" w:rsidR="006D659D" w:rsidRDefault="006D659D" w:rsidP="006D659D"/>
    <w:p w14:paraId="70105463" w14:textId="77777777" w:rsidR="006B714D" w:rsidRDefault="006B714D" w:rsidP="006B714D"/>
    <w:p w14:paraId="3D8257EB" w14:textId="77777777" w:rsidR="006B221D" w:rsidRDefault="006B221D" w:rsidP="006B221D"/>
    <w:p w14:paraId="4C73B93F" w14:textId="77777777" w:rsidR="006B221D" w:rsidRDefault="006B221D" w:rsidP="006B221D"/>
    <w:p w14:paraId="0E968ECA" w14:textId="77777777" w:rsidR="006B221D" w:rsidRDefault="006B221D" w:rsidP="006B221D"/>
    <w:p w14:paraId="40F09A3F" w14:textId="77777777" w:rsidR="006B714D" w:rsidRDefault="006B714D" w:rsidP="00411CAB"/>
    <w:sectPr w:rsidR="006B714D" w:rsidSect="008B2574">
      <w:headerReference w:type="default" r:id="rId11"/>
      <w:pgSz w:w="15840" w:h="12240" w:orient="landscape" w:code="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B09F8" w14:textId="77777777" w:rsidR="009C1CB8" w:rsidRDefault="009C1CB8" w:rsidP="00A66B18">
      <w:r>
        <w:separator/>
      </w:r>
    </w:p>
  </w:endnote>
  <w:endnote w:type="continuationSeparator" w:id="0">
    <w:p w14:paraId="182D7263" w14:textId="77777777" w:rsidR="009C1CB8" w:rsidRDefault="009C1CB8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87ADF" w14:textId="77777777" w:rsidR="009C1CB8" w:rsidRDefault="009C1CB8" w:rsidP="00A66B18">
      <w:r>
        <w:separator/>
      </w:r>
    </w:p>
  </w:footnote>
  <w:footnote w:type="continuationSeparator" w:id="0">
    <w:p w14:paraId="0ED131C3" w14:textId="77777777" w:rsidR="009C1CB8" w:rsidRDefault="009C1CB8" w:rsidP="00A6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943E7" w14:textId="77777777" w:rsidR="009258FC" w:rsidRDefault="009258FC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E8F8E3D" wp14:editId="2450959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CF89DA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8D"/>
    <w:rsid w:val="0000649A"/>
    <w:rsid w:val="000467CA"/>
    <w:rsid w:val="00081016"/>
    <w:rsid w:val="00083BAA"/>
    <w:rsid w:val="000A42F7"/>
    <w:rsid w:val="000C2A68"/>
    <w:rsid w:val="000C611B"/>
    <w:rsid w:val="0010680C"/>
    <w:rsid w:val="0011336C"/>
    <w:rsid w:val="00121366"/>
    <w:rsid w:val="00131A9B"/>
    <w:rsid w:val="00152B0B"/>
    <w:rsid w:val="001743E9"/>
    <w:rsid w:val="001766D6"/>
    <w:rsid w:val="00186663"/>
    <w:rsid w:val="001867F4"/>
    <w:rsid w:val="00192419"/>
    <w:rsid w:val="001A27BB"/>
    <w:rsid w:val="001A3909"/>
    <w:rsid w:val="001B01EC"/>
    <w:rsid w:val="001C270D"/>
    <w:rsid w:val="001D2D62"/>
    <w:rsid w:val="001D5807"/>
    <w:rsid w:val="001E2320"/>
    <w:rsid w:val="001E55EC"/>
    <w:rsid w:val="00214E28"/>
    <w:rsid w:val="00220EEC"/>
    <w:rsid w:val="00234585"/>
    <w:rsid w:val="0025750F"/>
    <w:rsid w:val="0026269F"/>
    <w:rsid w:val="00277B5A"/>
    <w:rsid w:val="00286003"/>
    <w:rsid w:val="002929AE"/>
    <w:rsid w:val="00292B7A"/>
    <w:rsid w:val="002A6430"/>
    <w:rsid w:val="002F027C"/>
    <w:rsid w:val="002F680D"/>
    <w:rsid w:val="00310BCD"/>
    <w:rsid w:val="00352B81"/>
    <w:rsid w:val="0035342C"/>
    <w:rsid w:val="003810AC"/>
    <w:rsid w:val="00394757"/>
    <w:rsid w:val="003A0150"/>
    <w:rsid w:val="003C6F90"/>
    <w:rsid w:val="003D176A"/>
    <w:rsid w:val="003E24DF"/>
    <w:rsid w:val="003E2D79"/>
    <w:rsid w:val="00411CAB"/>
    <w:rsid w:val="0041428F"/>
    <w:rsid w:val="00436543"/>
    <w:rsid w:val="00447C97"/>
    <w:rsid w:val="00450A14"/>
    <w:rsid w:val="0049749E"/>
    <w:rsid w:val="004A2B0D"/>
    <w:rsid w:val="004B078D"/>
    <w:rsid w:val="004B0A47"/>
    <w:rsid w:val="004B138D"/>
    <w:rsid w:val="004C50C5"/>
    <w:rsid w:val="004C6502"/>
    <w:rsid w:val="005251A9"/>
    <w:rsid w:val="00566257"/>
    <w:rsid w:val="005740D0"/>
    <w:rsid w:val="0059163C"/>
    <w:rsid w:val="005A3792"/>
    <w:rsid w:val="005C0599"/>
    <w:rsid w:val="005C2210"/>
    <w:rsid w:val="005E06E8"/>
    <w:rsid w:val="005E3A37"/>
    <w:rsid w:val="005E40CF"/>
    <w:rsid w:val="00615018"/>
    <w:rsid w:val="0062123A"/>
    <w:rsid w:val="006216E4"/>
    <w:rsid w:val="0062272A"/>
    <w:rsid w:val="006338C0"/>
    <w:rsid w:val="00636B88"/>
    <w:rsid w:val="00646D8B"/>
    <w:rsid w:val="00646E75"/>
    <w:rsid w:val="0065519F"/>
    <w:rsid w:val="006740E7"/>
    <w:rsid w:val="006912C3"/>
    <w:rsid w:val="006B221D"/>
    <w:rsid w:val="006B714D"/>
    <w:rsid w:val="006D57D2"/>
    <w:rsid w:val="006D659D"/>
    <w:rsid w:val="006E787E"/>
    <w:rsid w:val="006F6F10"/>
    <w:rsid w:val="00701863"/>
    <w:rsid w:val="0071772B"/>
    <w:rsid w:val="00743402"/>
    <w:rsid w:val="00754667"/>
    <w:rsid w:val="00757F6E"/>
    <w:rsid w:val="00783E79"/>
    <w:rsid w:val="007A08C8"/>
    <w:rsid w:val="007B49E0"/>
    <w:rsid w:val="007B5AE8"/>
    <w:rsid w:val="007C06AB"/>
    <w:rsid w:val="007D1D46"/>
    <w:rsid w:val="007D2334"/>
    <w:rsid w:val="007E2B7C"/>
    <w:rsid w:val="007F4646"/>
    <w:rsid w:val="007F5192"/>
    <w:rsid w:val="008171BD"/>
    <w:rsid w:val="00824BA0"/>
    <w:rsid w:val="0085234B"/>
    <w:rsid w:val="00863B33"/>
    <w:rsid w:val="00865028"/>
    <w:rsid w:val="00871F0F"/>
    <w:rsid w:val="008A34B0"/>
    <w:rsid w:val="008B1591"/>
    <w:rsid w:val="008B2574"/>
    <w:rsid w:val="008B7A58"/>
    <w:rsid w:val="008E03B4"/>
    <w:rsid w:val="00922F7F"/>
    <w:rsid w:val="009258FC"/>
    <w:rsid w:val="00927C94"/>
    <w:rsid w:val="00940241"/>
    <w:rsid w:val="009445FE"/>
    <w:rsid w:val="009450C2"/>
    <w:rsid w:val="00947130"/>
    <w:rsid w:val="00953560"/>
    <w:rsid w:val="00961401"/>
    <w:rsid w:val="0096775E"/>
    <w:rsid w:val="009828DF"/>
    <w:rsid w:val="009C1CB8"/>
    <w:rsid w:val="009E0098"/>
    <w:rsid w:val="009E52CB"/>
    <w:rsid w:val="00A21B83"/>
    <w:rsid w:val="00A26FE7"/>
    <w:rsid w:val="00A66B18"/>
    <w:rsid w:val="00A6783B"/>
    <w:rsid w:val="00A7146E"/>
    <w:rsid w:val="00A9051E"/>
    <w:rsid w:val="00A96CF8"/>
    <w:rsid w:val="00AA089B"/>
    <w:rsid w:val="00AC32AC"/>
    <w:rsid w:val="00AD6C02"/>
    <w:rsid w:val="00AE1388"/>
    <w:rsid w:val="00AE75C9"/>
    <w:rsid w:val="00AF1E47"/>
    <w:rsid w:val="00AF3982"/>
    <w:rsid w:val="00B0765E"/>
    <w:rsid w:val="00B17965"/>
    <w:rsid w:val="00B50294"/>
    <w:rsid w:val="00B543D8"/>
    <w:rsid w:val="00B57D6E"/>
    <w:rsid w:val="00B81C0C"/>
    <w:rsid w:val="00BB3153"/>
    <w:rsid w:val="00BF200D"/>
    <w:rsid w:val="00BF3394"/>
    <w:rsid w:val="00BF78E4"/>
    <w:rsid w:val="00C260D5"/>
    <w:rsid w:val="00C36387"/>
    <w:rsid w:val="00C42CEB"/>
    <w:rsid w:val="00C517DD"/>
    <w:rsid w:val="00C549B3"/>
    <w:rsid w:val="00C701F7"/>
    <w:rsid w:val="00C70786"/>
    <w:rsid w:val="00C77770"/>
    <w:rsid w:val="00C96B58"/>
    <w:rsid w:val="00CB2A86"/>
    <w:rsid w:val="00CC7A11"/>
    <w:rsid w:val="00CD2B11"/>
    <w:rsid w:val="00D10958"/>
    <w:rsid w:val="00D35EF0"/>
    <w:rsid w:val="00D53CCB"/>
    <w:rsid w:val="00D54D9C"/>
    <w:rsid w:val="00D56921"/>
    <w:rsid w:val="00D6251D"/>
    <w:rsid w:val="00D66593"/>
    <w:rsid w:val="00D756FE"/>
    <w:rsid w:val="00D857CF"/>
    <w:rsid w:val="00DA40BF"/>
    <w:rsid w:val="00DD1C49"/>
    <w:rsid w:val="00DE6DA2"/>
    <w:rsid w:val="00DF0776"/>
    <w:rsid w:val="00DF2D30"/>
    <w:rsid w:val="00E0209B"/>
    <w:rsid w:val="00E02A25"/>
    <w:rsid w:val="00E05AFA"/>
    <w:rsid w:val="00E4786A"/>
    <w:rsid w:val="00E55D74"/>
    <w:rsid w:val="00E6540C"/>
    <w:rsid w:val="00E81E2A"/>
    <w:rsid w:val="00E97CAC"/>
    <w:rsid w:val="00EE0952"/>
    <w:rsid w:val="00F12DB7"/>
    <w:rsid w:val="00F20120"/>
    <w:rsid w:val="00F312BC"/>
    <w:rsid w:val="00F71A96"/>
    <w:rsid w:val="00F73FEC"/>
    <w:rsid w:val="00F94C7D"/>
    <w:rsid w:val="00FA7548"/>
    <w:rsid w:val="00FC3A39"/>
    <w:rsid w:val="00FD538F"/>
    <w:rsid w:val="00FD691B"/>
    <w:rsid w:val="00FE0F43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E634C0"/>
  <w14:defaultImageDpi w14:val="32767"/>
  <w15:chartTrackingRefBased/>
  <w15:docId w15:val="{E884EB6B-98F9-4F80-BD5D-D003CC8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eGrid">
    <w:name w:val="Table Grid"/>
    <w:basedOn w:val="TableNormal"/>
    <w:uiPriority w:val="39"/>
    <w:rsid w:val="0041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11C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82B0E4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6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91B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paragraph" w:styleId="NoSpacing">
    <w:name w:val="No Spacing"/>
    <w:link w:val="NoSpacingChar"/>
    <w:uiPriority w:val="1"/>
    <w:qFormat/>
    <w:rsid w:val="008B2574"/>
    <w:pPr>
      <w:ind w:right="0"/>
    </w:pPr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B25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ward\AppData\Roaming\Microsoft\Templates\Big%20wa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88005-BF2D-4C00-916E-CB6DD352B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Big wave letterhead</Template>
  <TotalTime>149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Paul’s Peel CE Primary School: Physical Education (PE) Curriculum Overview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Paul’s Peel CE Primary School: Physical Education (PE) Curriculum Overview</dc:title>
  <dc:subject/>
  <dc:creator>Caroline Aspden</dc:creator>
  <cp:keywords/>
  <dc:description/>
  <cp:lastModifiedBy>Caroline Aspden</cp:lastModifiedBy>
  <cp:revision>3</cp:revision>
  <dcterms:created xsi:type="dcterms:W3CDTF">2024-10-27T15:25:00Z</dcterms:created>
  <dcterms:modified xsi:type="dcterms:W3CDTF">2024-10-27T17:48:00Z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